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351" w:rsidRPr="00C57A2A" w:rsidRDefault="00143351" w:rsidP="0038180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7A2A">
        <w:rPr>
          <w:rFonts w:ascii="Times New Roman" w:hAnsi="Times New Roman" w:cs="Times New Roman"/>
          <w:b/>
          <w:sz w:val="28"/>
          <w:szCs w:val="28"/>
        </w:rPr>
        <w:t>PLAN PRACY</w:t>
      </w:r>
    </w:p>
    <w:p w:rsidR="001107C7" w:rsidRPr="00C57A2A" w:rsidRDefault="00143351" w:rsidP="001B72B9">
      <w:pPr>
        <w:spacing w:after="0" w:line="360" w:lineRule="auto"/>
        <w:jc w:val="center"/>
        <w:rPr>
          <w:rFonts w:ascii="Times New Roman" w:hAnsi="Times New Roman" w:cs="Times New Roman"/>
          <w:b/>
          <w:color w:val="222222"/>
          <w:sz w:val="28"/>
          <w:szCs w:val="28"/>
        </w:rPr>
      </w:pPr>
      <w:r w:rsidRPr="00C57A2A">
        <w:rPr>
          <w:rFonts w:ascii="Times New Roman" w:hAnsi="Times New Roman" w:cs="Times New Roman"/>
          <w:b/>
          <w:sz w:val="28"/>
          <w:szCs w:val="28"/>
        </w:rPr>
        <w:t>Komisji</w:t>
      </w:r>
      <w:r w:rsidR="00B11C64" w:rsidRPr="00C57A2A">
        <w:rPr>
          <w:rFonts w:ascii="Times New Roman" w:hAnsi="Times New Roman" w:cs="Times New Roman"/>
          <w:b/>
          <w:color w:val="222222"/>
          <w:sz w:val="28"/>
          <w:szCs w:val="28"/>
        </w:rPr>
        <w:t xml:space="preserve"> Oświaty, Kultury, Sportu, Zdrowia, Porządku Publicznego</w:t>
      </w:r>
      <w:r w:rsidR="00C57A2A" w:rsidRPr="00C57A2A">
        <w:rPr>
          <w:rFonts w:ascii="Times New Roman" w:hAnsi="Times New Roman" w:cs="Times New Roman"/>
          <w:b/>
          <w:color w:val="222222"/>
          <w:sz w:val="28"/>
          <w:szCs w:val="28"/>
        </w:rPr>
        <w:br/>
      </w:r>
      <w:r w:rsidR="00B11C64" w:rsidRPr="00C57A2A">
        <w:rPr>
          <w:rFonts w:ascii="Times New Roman" w:hAnsi="Times New Roman" w:cs="Times New Roman"/>
          <w:b/>
          <w:color w:val="222222"/>
          <w:sz w:val="28"/>
          <w:szCs w:val="28"/>
        </w:rPr>
        <w:t xml:space="preserve"> i Spraw Socjalnych</w:t>
      </w:r>
      <w:r w:rsidR="00C57A2A" w:rsidRPr="00C57A2A">
        <w:rPr>
          <w:rFonts w:ascii="Times New Roman" w:hAnsi="Times New Roman" w:cs="Times New Roman"/>
          <w:b/>
          <w:color w:val="222222"/>
          <w:sz w:val="28"/>
          <w:szCs w:val="28"/>
        </w:rPr>
        <w:t xml:space="preserve"> </w:t>
      </w:r>
      <w:r w:rsidRPr="00C57A2A">
        <w:rPr>
          <w:rFonts w:ascii="Times New Roman" w:hAnsi="Times New Roman" w:cs="Times New Roman"/>
          <w:b/>
          <w:color w:val="222222"/>
          <w:sz w:val="28"/>
          <w:szCs w:val="28"/>
        </w:rPr>
        <w:t xml:space="preserve">na rok </w:t>
      </w:r>
      <w:r w:rsidR="00651B1D">
        <w:rPr>
          <w:rFonts w:ascii="Times New Roman" w:hAnsi="Times New Roman" w:cs="Times New Roman"/>
          <w:b/>
          <w:sz w:val="28"/>
          <w:szCs w:val="28"/>
        </w:rPr>
        <w:t>2024</w:t>
      </w:r>
      <w:r w:rsidR="00817AC3" w:rsidRPr="00C57A2A">
        <w:rPr>
          <w:rFonts w:ascii="Times New Roman" w:hAnsi="Times New Roman" w:cs="Times New Roman"/>
          <w:b/>
          <w:sz w:val="28"/>
          <w:szCs w:val="28"/>
        </w:rPr>
        <w:t xml:space="preserve"> r</w:t>
      </w:r>
      <w:r w:rsidR="00A9069E">
        <w:rPr>
          <w:rFonts w:ascii="Times New Roman" w:hAnsi="Times New Roman" w:cs="Times New Roman"/>
          <w:b/>
          <w:sz w:val="28"/>
          <w:szCs w:val="28"/>
        </w:rPr>
        <w:t>.</w:t>
      </w:r>
    </w:p>
    <w:p w:rsidR="00E3573A" w:rsidRDefault="00E3573A" w:rsidP="001B72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1776" w:rsidRPr="00C57A2A" w:rsidRDefault="00E21776" w:rsidP="001B72B9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B7572" w:rsidRPr="00C57A2A" w:rsidRDefault="007B7572" w:rsidP="001B72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7A2A">
        <w:rPr>
          <w:rFonts w:ascii="Times New Roman" w:hAnsi="Times New Roman" w:cs="Times New Roman"/>
          <w:sz w:val="24"/>
          <w:szCs w:val="24"/>
        </w:rPr>
        <w:t>CZERWIEC</w:t>
      </w:r>
      <w:r w:rsidR="00801E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5B51" w:rsidRDefault="00E75B51" w:rsidP="00915D5C">
      <w:pPr>
        <w:pStyle w:val="Akapitzlist"/>
        <w:numPr>
          <w:ilvl w:val="0"/>
          <w:numId w:val="6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150">
        <w:rPr>
          <w:rFonts w:ascii="Times New Roman" w:hAnsi="Times New Roman" w:cs="Times New Roman"/>
          <w:sz w:val="24"/>
          <w:szCs w:val="24"/>
        </w:rPr>
        <w:t>Organizac</w:t>
      </w:r>
      <w:r w:rsidR="002537F9">
        <w:rPr>
          <w:rFonts w:ascii="Times New Roman" w:hAnsi="Times New Roman" w:cs="Times New Roman"/>
          <w:sz w:val="24"/>
          <w:szCs w:val="24"/>
        </w:rPr>
        <w:t>ja szkół i przedszkoli na rok szkolny</w:t>
      </w:r>
      <w:r w:rsidR="00651B1D">
        <w:rPr>
          <w:rFonts w:ascii="Times New Roman" w:hAnsi="Times New Roman" w:cs="Times New Roman"/>
          <w:sz w:val="24"/>
          <w:szCs w:val="24"/>
        </w:rPr>
        <w:t xml:space="preserve"> 2024/2025</w:t>
      </w:r>
      <w:r w:rsidRPr="00515150">
        <w:rPr>
          <w:rFonts w:ascii="Times New Roman" w:hAnsi="Times New Roman" w:cs="Times New Roman"/>
          <w:sz w:val="24"/>
          <w:szCs w:val="24"/>
        </w:rPr>
        <w:t>.</w:t>
      </w:r>
    </w:p>
    <w:p w:rsidR="00AE3081" w:rsidRPr="00515150" w:rsidRDefault="00AE3081" w:rsidP="00915D5C">
      <w:pPr>
        <w:pStyle w:val="Akapitzlist"/>
        <w:numPr>
          <w:ilvl w:val="0"/>
          <w:numId w:val="6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Bilans kadrowy nauczycieli zatrudnionych w szkołach prowadzonych przez Gminę Drawsko.</w:t>
      </w:r>
    </w:p>
    <w:p w:rsidR="00E75B51" w:rsidRDefault="00515150" w:rsidP="00915D5C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150">
        <w:rPr>
          <w:rFonts w:ascii="Times New Roman" w:hAnsi="Times New Roman" w:cs="Times New Roman"/>
          <w:sz w:val="24"/>
          <w:szCs w:val="24"/>
        </w:rPr>
        <w:t>Ocena wykonania b</w:t>
      </w:r>
      <w:r w:rsidR="00AE3081">
        <w:rPr>
          <w:rFonts w:ascii="Times New Roman" w:hAnsi="Times New Roman" w:cs="Times New Roman"/>
          <w:sz w:val="24"/>
          <w:szCs w:val="24"/>
        </w:rPr>
        <w:t>udżetu Gminy Drawsko za rok 2023</w:t>
      </w:r>
      <w:r w:rsidRPr="0051515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5556F" w:rsidRDefault="0065556F" w:rsidP="00890BD4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882">
        <w:rPr>
          <w:rFonts w:ascii="Times New Roman" w:hAnsi="Times New Roman" w:cs="Times New Roman"/>
          <w:sz w:val="24"/>
          <w:szCs w:val="24"/>
        </w:rPr>
        <w:t>Program imprez organizowanych w okresie wakacji</w:t>
      </w:r>
      <w:r w:rsidR="005B7882">
        <w:rPr>
          <w:rFonts w:ascii="Times New Roman" w:hAnsi="Times New Roman" w:cs="Times New Roman"/>
          <w:sz w:val="24"/>
          <w:szCs w:val="24"/>
        </w:rPr>
        <w:t xml:space="preserve"> letnich ze szczególnym uwzględnieniem propozycji zagospodarowania czasu wolnego dzieci.</w:t>
      </w:r>
    </w:p>
    <w:p w:rsidR="00E21776" w:rsidRDefault="00E21776" w:rsidP="001B72B9">
      <w:pPr>
        <w:numPr>
          <w:ilvl w:val="0"/>
          <w:numId w:val="6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776">
        <w:rPr>
          <w:rFonts w:ascii="Times New Roman" w:hAnsi="Times New Roman" w:cs="Times New Roman"/>
          <w:sz w:val="24"/>
          <w:szCs w:val="24"/>
        </w:rPr>
        <w:t>Omówienie i zaopiniowanie materiałów będących przedmiotem</w:t>
      </w:r>
      <w:r w:rsidR="00EC4A5F">
        <w:rPr>
          <w:rFonts w:ascii="Times New Roman" w:hAnsi="Times New Roman" w:cs="Times New Roman"/>
          <w:sz w:val="24"/>
          <w:szCs w:val="24"/>
        </w:rPr>
        <w:t xml:space="preserve"> obrad</w:t>
      </w:r>
      <w:r w:rsidRPr="00E21776">
        <w:rPr>
          <w:rFonts w:ascii="Times New Roman" w:hAnsi="Times New Roman" w:cs="Times New Roman"/>
          <w:sz w:val="24"/>
          <w:szCs w:val="24"/>
        </w:rPr>
        <w:t xml:space="preserve"> najbliższej sesji Rady Gminy Drawsko.</w:t>
      </w:r>
    </w:p>
    <w:p w:rsidR="001B72B9" w:rsidRPr="001B72B9" w:rsidRDefault="001B72B9" w:rsidP="001B72B9">
      <w:pPr>
        <w:suppressAutoHyphens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768C4" w:rsidRDefault="00410AA9" w:rsidP="001B72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LIPIEC</w:t>
      </w:r>
      <w:r w:rsidR="001D55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5581" w:rsidRPr="00014D89" w:rsidRDefault="00014D89" w:rsidP="00014D89">
      <w:pPr>
        <w:numPr>
          <w:ilvl w:val="0"/>
          <w:numId w:val="22"/>
        </w:numPr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10AA9">
        <w:rPr>
          <w:rFonts w:ascii="Times New Roman" w:hAnsi="Times New Roman" w:cs="Times New Roman"/>
          <w:sz w:val="24"/>
          <w:szCs w:val="24"/>
        </w:rPr>
        <w:t>Problem bezrobocia na terenie gminy Drawsko – informacja pracownika Powiatowego Urzędu Pracy w Czarnkowie.</w:t>
      </w:r>
    </w:p>
    <w:p w:rsidR="001D5581" w:rsidRPr="001D5581" w:rsidRDefault="001D5581" w:rsidP="001D5581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581">
        <w:rPr>
          <w:rFonts w:ascii="Times New Roman" w:hAnsi="Times New Roman" w:cs="Times New Roman"/>
          <w:sz w:val="24"/>
          <w:szCs w:val="24"/>
        </w:rPr>
        <w:t>Omówienie i zaopiniowanie materiałów będących przedmiotem</w:t>
      </w:r>
      <w:r>
        <w:rPr>
          <w:rFonts w:ascii="Times New Roman" w:hAnsi="Times New Roman" w:cs="Times New Roman"/>
          <w:sz w:val="24"/>
          <w:szCs w:val="24"/>
        </w:rPr>
        <w:t xml:space="preserve"> obrad</w:t>
      </w:r>
      <w:r w:rsidRPr="001D5581">
        <w:rPr>
          <w:rFonts w:ascii="Times New Roman" w:hAnsi="Times New Roman" w:cs="Times New Roman"/>
          <w:sz w:val="24"/>
          <w:szCs w:val="24"/>
        </w:rPr>
        <w:t xml:space="preserve"> najbliższej sesji Rady Gminy Drawsko.</w:t>
      </w:r>
    </w:p>
    <w:p w:rsidR="00410AA9" w:rsidRDefault="00410AA9" w:rsidP="001B72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0AA9" w:rsidRPr="00410AA9" w:rsidRDefault="00410AA9" w:rsidP="00410A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AA9">
        <w:rPr>
          <w:rFonts w:ascii="Times New Roman" w:hAnsi="Times New Roman" w:cs="Times New Roman"/>
          <w:sz w:val="24"/>
          <w:szCs w:val="24"/>
        </w:rPr>
        <w:t xml:space="preserve">SIERPIEŃ </w:t>
      </w:r>
    </w:p>
    <w:p w:rsidR="00410AA9" w:rsidRDefault="00410AA9" w:rsidP="00B81FF6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776">
        <w:rPr>
          <w:rFonts w:ascii="Times New Roman" w:hAnsi="Times New Roman" w:cs="Times New Roman"/>
          <w:sz w:val="24"/>
          <w:szCs w:val="24"/>
        </w:rPr>
        <w:t>Omówienie i zaopiniowanie materiałów będących przedmiotem najbliższej sesji Rady Gminy Drawsko.</w:t>
      </w:r>
    </w:p>
    <w:p w:rsidR="005B7882" w:rsidRDefault="005B7882" w:rsidP="001B72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68C4" w:rsidRDefault="009768C4" w:rsidP="001B72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7A2A">
        <w:rPr>
          <w:rFonts w:ascii="Times New Roman" w:hAnsi="Times New Roman" w:cs="Times New Roman"/>
          <w:sz w:val="24"/>
          <w:szCs w:val="24"/>
        </w:rPr>
        <w:t>WRZESIEŃ</w:t>
      </w:r>
      <w:r w:rsidR="002F17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4607" w:rsidRPr="00CD4607" w:rsidRDefault="00CD4607" w:rsidP="00CD4607">
      <w:pPr>
        <w:numPr>
          <w:ilvl w:val="0"/>
          <w:numId w:val="17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607">
        <w:rPr>
          <w:rFonts w:ascii="Times New Roman" w:hAnsi="Times New Roman" w:cs="Times New Roman"/>
          <w:sz w:val="24"/>
          <w:szCs w:val="24"/>
        </w:rPr>
        <w:t xml:space="preserve">Sprawozdanie z pracy Gminnego Ośrodka Kultury, Rekreacji, Turystyki i Biblioteki Publicznej Gminy Drawsko  za rok 2023 oraz </w:t>
      </w:r>
      <w:bookmarkStart w:id="0" w:name="_GoBack"/>
      <w:r w:rsidRPr="00CD4607">
        <w:rPr>
          <w:rFonts w:ascii="Times New Roman" w:hAnsi="Times New Roman" w:cs="Times New Roman"/>
          <w:iCs/>
          <w:sz w:val="24"/>
          <w:szCs w:val="24"/>
        </w:rPr>
        <w:t>Centrum Kultury w Drawsku za 8 m-</w:t>
      </w:r>
      <w:proofErr w:type="spellStart"/>
      <w:r w:rsidRPr="00CD4607">
        <w:rPr>
          <w:rFonts w:ascii="Times New Roman" w:hAnsi="Times New Roman" w:cs="Times New Roman"/>
          <w:iCs/>
          <w:sz w:val="24"/>
          <w:szCs w:val="24"/>
        </w:rPr>
        <w:t>cy</w:t>
      </w:r>
      <w:proofErr w:type="spellEnd"/>
      <w:r w:rsidRPr="00CD4607">
        <w:rPr>
          <w:rFonts w:ascii="Times New Roman" w:hAnsi="Times New Roman" w:cs="Times New Roman"/>
          <w:iCs/>
          <w:sz w:val="24"/>
          <w:szCs w:val="24"/>
        </w:rPr>
        <w:t xml:space="preserve"> roku  2024. </w:t>
      </w:r>
    </w:p>
    <w:bookmarkEnd w:id="0"/>
    <w:p w:rsidR="00606238" w:rsidRPr="00410AA9" w:rsidRDefault="00606238" w:rsidP="00410AA9">
      <w:pPr>
        <w:pStyle w:val="Akapitzlist"/>
        <w:numPr>
          <w:ilvl w:val="0"/>
          <w:numId w:val="17"/>
        </w:numPr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Informacja z realizacji inwestycji w </w:t>
      </w:r>
      <w:r w:rsidR="00113993">
        <w:rPr>
          <w:rFonts w:ascii="Times New Roman" w:hAnsi="Times New Roman" w:cs="Times New Roman"/>
          <w:sz w:val="24"/>
          <w:szCs w:val="24"/>
        </w:rPr>
        <w:t>G</w:t>
      </w:r>
      <w:r w:rsidR="004F223F">
        <w:rPr>
          <w:rFonts w:ascii="Times New Roman" w:hAnsi="Times New Roman" w:cs="Times New Roman"/>
          <w:sz w:val="24"/>
          <w:szCs w:val="24"/>
        </w:rPr>
        <w:t>minie Drawsko w 2024</w:t>
      </w:r>
      <w:r>
        <w:rPr>
          <w:rFonts w:ascii="Times New Roman" w:hAnsi="Times New Roman" w:cs="Times New Roman"/>
          <w:sz w:val="24"/>
          <w:szCs w:val="24"/>
        </w:rPr>
        <w:t xml:space="preserve"> r. oraz z wykonania remontów i modernizacji placówek oświat</w:t>
      </w:r>
      <w:r w:rsidR="006D2F1C">
        <w:rPr>
          <w:rFonts w:ascii="Times New Roman" w:hAnsi="Times New Roman" w:cs="Times New Roman"/>
          <w:sz w:val="24"/>
          <w:szCs w:val="24"/>
        </w:rPr>
        <w:t xml:space="preserve">owych </w:t>
      </w:r>
      <w:r w:rsidR="004F223F">
        <w:rPr>
          <w:rFonts w:ascii="Times New Roman" w:hAnsi="Times New Roman" w:cs="Times New Roman"/>
          <w:sz w:val="24"/>
          <w:szCs w:val="24"/>
        </w:rPr>
        <w:t>.</w:t>
      </w:r>
    </w:p>
    <w:p w:rsidR="00E21776" w:rsidRPr="00410AA9" w:rsidRDefault="00E21776" w:rsidP="00410AA9">
      <w:pPr>
        <w:pStyle w:val="Akapitzlist"/>
        <w:numPr>
          <w:ilvl w:val="0"/>
          <w:numId w:val="17"/>
        </w:numPr>
        <w:suppressAutoHyphens/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410AA9">
        <w:rPr>
          <w:rFonts w:ascii="Times New Roman" w:hAnsi="Times New Roman" w:cs="Times New Roman"/>
          <w:sz w:val="24"/>
          <w:szCs w:val="24"/>
        </w:rPr>
        <w:t>Omówienie i zaopiniowanie materiałów będących przedmiotem</w:t>
      </w:r>
      <w:r w:rsidR="00EC4A5F">
        <w:rPr>
          <w:rFonts w:ascii="Times New Roman" w:hAnsi="Times New Roman" w:cs="Times New Roman"/>
          <w:sz w:val="24"/>
          <w:szCs w:val="24"/>
        </w:rPr>
        <w:t xml:space="preserve"> obrad</w:t>
      </w:r>
      <w:r w:rsidRPr="00410AA9">
        <w:rPr>
          <w:rFonts w:ascii="Times New Roman" w:hAnsi="Times New Roman" w:cs="Times New Roman"/>
          <w:sz w:val="24"/>
          <w:szCs w:val="24"/>
        </w:rPr>
        <w:t xml:space="preserve"> najbliższej sesji Rady Gminy Drawsko.</w:t>
      </w:r>
    </w:p>
    <w:p w:rsidR="00FC1384" w:rsidRDefault="00C64E5A" w:rsidP="00FF31FC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57A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68C4" w:rsidRPr="00C57A2A" w:rsidRDefault="009768C4" w:rsidP="001B72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7A2A">
        <w:rPr>
          <w:rFonts w:ascii="Times New Roman" w:hAnsi="Times New Roman" w:cs="Times New Roman"/>
          <w:sz w:val="24"/>
          <w:szCs w:val="24"/>
        </w:rPr>
        <w:t>PAŹDZIERNIK</w:t>
      </w:r>
      <w:r w:rsidR="002F17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76D2" w:rsidRPr="000A76D2" w:rsidRDefault="00606238" w:rsidP="000A76D2">
      <w:pPr>
        <w:pStyle w:val="Akapitzlist"/>
        <w:numPr>
          <w:ilvl w:val="0"/>
          <w:numId w:val="19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Prezentacja raportu</w:t>
      </w:r>
      <w:r w:rsidR="000D6D2F">
        <w:rPr>
          <w:rFonts w:ascii="Times New Roman" w:hAnsi="Times New Roman" w:cs="Times New Roman"/>
          <w:sz w:val="24"/>
          <w:szCs w:val="24"/>
        </w:rPr>
        <w:t xml:space="preserve"> oświatowego za rok szkolny 2024</w:t>
      </w:r>
      <w:r w:rsidR="00113993">
        <w:rPr>
          <w:rFonts w:ascii="Times New Roman" w:hAnsi="Times New Roman" w:cs="Times New Roman"/>
          <w:sz w:val="24"/>
          <w:szCs w:val="24"/>
        </w:rPr>
        <w:t>/202</w:t>
      </w:r>
      <w:r w:rsidR="000D6D2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21776" w:rsidRPr="000A76D2" w:rsidRDefault="00E21776" w:rsidP="000A76D2">
      <w:pPr>
        <w:pStyle w:val="Akapitzlist"/>
        <w:numPr>
          <w:ilvl w:val="0"/>
          <w:numId w:val="19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6D2">
        <w:rPr>
          <w:rFonts w:ascii="Times New Roman" w:hAnsi="Times New Roman" w:cs="Times New Roman"/>
          <w:sz w:val="24"/>
          <w:szCs w:val="24"/>
        </w:rPr>
        <w:lastRenderedPageBreak/>
        <w:t>Omówienie i zaopiniowanie materiałów będących przedmiotem najbliższej sesji Rady Gminy Drawsko.</w:t>
      </w:r>
    </w:p>
    <w:p w:rsidR="00E21776" w:rsidRPr="00C57A2A" w:rsidRDefault="00E21776" w:rsidP="001B72B9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768C4" w:rsidRDefault="009768C4" w:rsidP="001B72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7A2A">
        <w:rPr>
          <w:rFonts w:ascii="Times New Roman" w:hAnsi="Times New Roman" w:cs="Times New Roman"/>
          <w:sz w:val="24"/>
          <w:szCs w:val="24"/>
        </w:rPr>
        <w:t>LISTOPAD</w:t>
      </w:r>
      <w:r w:rsidR="002F17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76D2" w:rsidRPr="000A76D2" w:rsidRDefault="000A76D2" w:rsidP="000A76D2">
      <w:pPr>
        <w:numPr>
          <w:ilvl w:val="0"/>
          <w:numId w:val="20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6D2">
        <w:rPr>
          <w:rFonts w:ascii="Times New Roman" w:hAnsi="Times New Roman" w:cs="Times New Roman"/>
          <w:sz w:val="24"/>
          <w:szCs w:val="24"/>
        </w:rPr>
        <w:t>Informacja o działalności stowarzyszeń.</w:t>
      </w:r>
    </w:p>
    <w:p w:rsidR="000A76D2" w:rsidRPr="000A76D2" w:rsidRDefault="008B64B8" w:rsidP="000A76D2">
      <w:pPr>
        <w:numPr>
          <w:ilvl w:val="0"/>
          <w:numId w:val="16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</w:t>
      </w:r>
      <w:r w:rsidR="000A76D2" w:rsidRPr="000A76D2">
        <w:rPr>
          <w:rFonts w:ascii="Times New Roman" w:hAnsi="Times New Roman" w:cs="Times New Roman"/>
          <w:sz w:val="24"/>
          <w:szCs w:val="24"/>
        </w:rPr>
        <w:t xml:space="preserve"> uchwały w sprawie współpracy z organizacjami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077B">
        <w:rPr>
          <w:rFonts w:ascii="Times New Roman" w:hAnsi="Times New Roman" w:cs="Times New Roman"/>
          <w:sz w:val="24"/>
          <w:szCs w:val="24"/>
        </w:rPr>
        <w:t xml:space="preserve"> </w:t>
      </w:r>
      <w:r w:rsidR="000A76D2" w:rsidRPr="000A76D2">
        <w:rPr>
          <w:rFonts w:ascii="Times New Roman" w:hAnsi="Times New Roman" w:cs="Times New Roman"/>
          <w:sz w:val="24"/>
          <w:szCs w:val="24"/>
        </w:rPr>
        <w:t xml:space="preserve">- na podstawie uchwały </w:t>
      </w:r>
      <w:r w:rsidR="000A76D2">
        <w:rPr>
          <w:rFonts w:ascii="Times New Roman" w:hAnsi="Times New Roman" w:cs="Times New Roman"/>
          <w:sz w:val="24"/>
          <w:szCs w:val="24"/>
        </w:rPr>
        <w:br/>
      </w:r>
      <w:r w:rsidR="000A76D2" w:rsidRPr="000A76D2">
        <w:rPr>
          <w:rFonts w:ascii="Times New Roman" w:hAnsi="Times New Roman" w:cs="Times New Roman"/>
          <w:sz w:val="24"/>
          <w:szCs w:val="24"/>
        </w:rPr>
        <w:t>o pożytku publicznym i wolontariacie</w:t>
      </w:r>
      <w:r w:rsidR="000D6D2F">
        <w:rPr>
          <w:rFonts w:ascii="Times New Roman" w:hAnsi="Times New Roman" w:cs="Times New Roman"/>
          <w:sz w:val="24"/>
          <w:szCs w:val="24"/>
        </w:rPr>
        <w:t xml:space="preserve"> na rok 2025</w:t>
      </w:r>
      <w:r w:rsidR="000A76D2" w:rsidRPr="000A76D2">
        <w:rPr>
          <w:rFonts w:ascii="Times New Roman" w:hAnsi="Times New Roman" w:cs="Times New Roman"/>
          <w:sz w:val="24"/>
          <w:szCs w:val="24"/>
        </w:rPr>
        <w:t>.</w:t>
      </w:r>
    </w:p>
    <w:p w:rsidR="000A76D2" w:rsidRPr="000A76D2" w:rsidRDefault="008B64B8" w:rsidP="000A76D2">
      <w:pPr>
        <w:numPr>
          <w:ilvl w:val="0"/>
          <w:numId w:val="16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Projekt </w:t>
      </w:r>
      <w:r w:rsidR="000A76D2" w:rsidRPr="000A76D2">
        <w:rPr>
          <w:rFonts w:ascii="Times New Roman" w:hAnsi="Times New Roman" w:cs="Times New Roman"/>
          <w:sz w:val="24"/>
          <w:szCs w:val="24"/>
        </w:rPr>
        <w:t xml:space="preserve">uchwały w sprawie ustalenia „Gminnego Programu Profilaktyki </w:t>
      </w:r>
      <w:r w:rsidR="000A76D2">
        <w:rPr>
          <w:rFonts w:ascii="Times New Roman" w:hAnsi="Times New Roman" w:cs="Times New Roman"/>
          <w:sz w:val="24"/>
          <w:szCs w:val="24"/>
        </w:rPr>
        <w:br/>
      </w:r>
      <w:r w:rsidR="000A76D2" w:rsidRPr="000A76D2">
        <w:rPr>
          <w:rFonts w:ascii="Times New Roman" w:hAnsi="Times New Roman" w:cs="Times New Roman"/>
          <w:sz w:val="24"/>
          <w:szCs w:val="24"/>
        </w:rPr>
        <w:t>i Rozwiązywania Problemów Alkoholowych oraz realizacji zadań z zakresu Przeciwdziałania Narkoma</w:t>
      </w:r>
      <w:r w:rsidR="00510E3E">
        <w:rPr>
          <w:rFonts w:ascii="Times New Roman" w:hAnsi="Times New Roman" w:cs="Times New Roman"/>
          <w:sz w:val="24"/>
          <w:szCs w:val="24"/>
        </w:rPr>
        <w:t>nii w Gminie Draws</w:t>
      </w:r>
      <w:r w:rsidR="00113993">
        <w:rPr>
          <w:rFonts w:ascii="Times New Roman" w:hAnsi="Times New Roman" w:cs="Times New Roman"/>
          <w:sz w:val="24"/>
          <w:szCs w:val="24"/>
        </w:rPr>
        <w:t>ko na rok</w:t>
      </w:r>
      <w:r w:rsidR="000D6D2F">
        <w:rPr>
          <w:rFonts w:ascii="Times New Roman" w:hAnsi="Times New Roman" w:cs="Times New Roman"/>
          <w:sz w:val="24"/>
          <w:szCs w:val="24"/>
        </w:rPr>
        <w:t xml:space="preserve"> 2025</w:t>
      </w:r>
      <w:r w:rsidR="000A76D2" w:rsidRPr="000A76D2">
        <w:rPr>
          <w:rFonts w:ascii="Times New Roman" w:hAnsi="Times New Roman" w:cs="Times New Roman"/>
          <w:sz w:val="24"/>
          <w:szCs w:val="24"/>
        </w:rPr>
        <w:t>”.</w:t>
      </w:r>
    </w:p>
    <w:p w:rsidR="000A76D2" w:rsidRPr="000A76D2" w:rsidRDefault="000A76D2" w:rsidP="000A76D2">
      <w:pPr>
        <w:pStyle w:val="Akapitzlist"/>
        <w:numPr>
          <w:ilvl w:val="0"/>
          <w:numId w:val="16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6D2">
        <w:rPr>
          <w:rFonts w:ascii="Times New Roman" w:hAnsi="Times New Roman" w:cs="Times New Roman"/>
          <w:sz w:val="24"/>
          <w:szCs w:val="24"/>
        </w:rPr>
        <w:t>Omówienie i zaopiniowanie materiałów będących przedmiotem najbliższej sesji Rady Gminy Drawsko.</w:t>
      </w:r>
    </w:p>
    <w:p w:rsidR="009C0AB7" w:rsidRDefault="009C0AB7" w:rsidP="000A76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76D2" w:rsidRDefault="000A76D2" w:rsidP="000A76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GRUDZIEŃ</w:t>
      </w:r>
      <w:r w:rsidR="00920C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76D2" w:rsidRDefault="000A76D2" w:rsidP="00947F43">
      <w:pPr>
        <w:numPr>
          <w:ilvl w:val="0"/>
          <w:numId w:val="21"/>
        </w:numPr>
        <w:suppressAutoHyphens/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0A76D2">
        <w:rPr>
          <w:rFonts w:ascii="Times New Roman" w:hAnsi="Times New Roman" w:cs="Times New Roman"/>
          <w:sz w:val="24"/>
          <w:szCs w:val="24"/>
        </w:rPr>
        <w:t>Zgłoszenie propozycji do planu pr</w:t>
      </w:r>
      <w:r w:rsidR="000D6D2F">
        <w:rPr>
          <w:rFonts w:ascii="Times New Roman" w:hAnsi="Times New Roman" w:cs="Times New Roman"/>
          <w:sz w:val="24"/>
          <w:szCs w:val="24"/>
        </w:rPr>
        <w:t>acy Komisji i Rady Gminy na 2025</w:t>
      </w:r>
      <w:r w:rsidRPr="000A76D2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C5187F" w:rsidRPr="000A76D2" w:rsidRDefault="00C5187F" w:rsidP="00947F43">
      <w:pPr>
        <w:numPr>
          <w:ilvl w:val="0"/>
          <w:numId w:val="21"/>
        </w:numPr>
        <w:suppressAutoHyphens/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Informacja o realizacji inwestycji i remontów zaplanowanych na rok 2024. </w:t>
      </w:r>
    </w:p>
    <w:p w:rsidR="000A76D2" w:rsidRDefault="000A76D2" w:rsidP="00947F43">
      <w:pPr>
        <w:pStyle w:val="Akapitzlist"/>
        <w:numPr>
          <w:ilvl w:val="0"/>
          <w:numId w:val="21"/>
        </w:numPr>
        <w:suppressAutoHyphens/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0A76D2">
        <w:rPr>
          <w:rFonts w:ascii="Times New Roman" w:hAnsi="Times New Roman" w:cs="Times New Roman"/>
          <w:sz w:val="24"/>
          <w:szCs w:val="24"/>
        </w:rPr>
        <w:t>Omówienie i zaopiniowanie materiałów będących przedmiotem najbliższej sesji Rady Gminy Drawsko.</w:t>
      </w:r>
    </w:p>
    <w:p w:rsidR="008805D5" w:rsidRDefault="008805D5" w:rsidP="008805D5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05D5" w:rsidRDefault="008805D5" w:rsidP="00447538">
      <w:pPr>
        <w:suppressAutoHyphens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Włodzimierz </w:t>
      </w:r>
      <w:proofErr w:type="spellStart"/>
      <w:r>
        <w:rPr>
          <w:rFonts w:ascii="Times New Roman" w:hAnsi="Times New Roman" w:cs="Times New Roman"/>
          <w:sz w:val="24"/>
          <w:szCs w:val="24"/>
        </w:rPr>
        <w:t>Gapski</w:t>
      </w:r>
      <w:proofErr w:type="spellEnd"/>
    </w:p>
    <w:p w:rsidR="008805D5" w:rsidRPr="008805D5" w:rsidRDefault="008805D5" w:rsidP="00447538">
      <w:pPr>
        <w:suppressAutoHyphens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</w:t>
      </w:r>
      <w:r w:rsidR="00920CB7">
        <w:rPr>
          <w:rFonts w:ascii="Times New Roman" w:hAnsi="Times New Roman" w:cs="Times New Roman"/>
          <w:sz w:val="24"/>
          <w:szCs w:val="24"/>
        </w:rPr>
        <w:t>dniczący K</w:t>
      </w:r>
      <w:r>
        <w:rPr>
          <w:rFonts w:ascii="Times New Roman" w:hAnsi="Times New Roman" w:cs="Times New Roman"/>
          <w:sz w:val="24"/>
          <w:szCs w:val="24"/>
        </w:rPr>
        <w:t>omisji</w:t>
      </w:r>
    </w:p>
    <w:p w:rsidR="000A76D2" w:rsidRPr="000A76D2" w:rsidRDefault="000A76D2" w:rsidP="000A76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A76D2" w:rsidRPr="000A76D2" w:rsidSect="00381801">
      <w:headerReference w:type="default" r:id="rId8"/>
      <w:pgSz w:w="11906" w:h="16838"/>
      <w:pgMar w:top="-709" w:right="1274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0920" w:rsidRDefault="00030920" w:rsidP="00FC3FD1">
      <w:pPr>
        <w:spacing w:after="0" w:line="240" w:lineRule="auto"/>
      </w:pPr>
      <w:r>
        <w:separator/>
      </w:r>
    </w:p>
  </w:endnote>
  <w:endnote w:type="continuationSeparator" w:id="0">
    <w:p w:rsidR="00030920" w:rsidRDefault="00030920" w:rsidP="00FC3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0920" w:rsidRDefault="00030920" w:rsidP="00FC3FD1">
      <w:pPr>
        <w:spacing w:after="0" w:line="240" w:lineRule="auto"/>
      </w:pPr>
      <w:r>
        <w:separator/>
      </w:r>
    </w:p>
  </w:footnote>
  <w:footnote w:type="continuationSeparator" w:id="0">
    <w:p w:rsidR="00030920" w:rsidRDefault="00030920" w:rsidP="00FC3F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2242" w:rsidRDefault="00EE7490" w:rsidP="00EE7490">
    <w:pPr>
      <w:pStyle w:val="Nagwek"/>
      <w:tabs>
        <w:tab w:val="clear" w:pos="4536"/>
        <w:tab w:val="clear" w:pos="9072"/>
        <w:tab w:val="left" w:pos="1115"/>
      </w:tabs>
    </w:pPr>
    <w:r>
      <w:tab/>
    </w:r>
  </w:p>
  <w:p w:rsidR="00FC3FD1" w:rsidRDefault="00FC3FD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AC689CF8"/>
    <w:name w:val="WW8Num3"/>
    <w:lvl w:ilvl="0">
      <w:start w:val="1"/>
      <w:numFmt w:val="ordin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00000002"/>
    <w:multiLevelType w:val="multilevel"/>
    <w:tmpl w:val="F848666A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0000003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5"/>
    <w:multiLevelType w:val="single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>
    <w:nsid w:val="0000000A"/>
    <w:multiLevelType w:val="single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9">
    <w:nsid w:val="171D5E9F"/>
    <w:multiLevelType w:val="hybridMultilevel"/>
    <w:tmpl w:val="A15233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83F525C"/>
    <w:multiLevelType w:val="hybridMultilevel"/>
    <w:tmpl w:val="C8146004"/>
    <w:name w:val="WW8Num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335A1E"/>
    <w:multiLevelType w:val="hybridMultilevel"/>
    <w:tmpl w:val="75FE01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B0A5860"/>
    <w:multiLevelType w:val="hybridMultilevel"/>
    <w:tmpl w:val="32507A82"/>
    <w:name w:val="WW8Num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7B50AD"/>
    <w:multiLevelType w:val="hybridMultilevel"/>
    <w:tmpl w:val="146CEC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B15262"/>
    <w:multiLevelType w:val="hybridMultilevel"/>
    <w:tmpl w:val="77A6B6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B094E76"/>
    <w:multiLevelType w:val="hybridMultilevel"/>
    <w:tmpl w:val="7194D2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023037B"/>
    <w:multiLevelType w:val="hybridMultilevel"/>
    <w:tmpl w:val="1A2C4BCA"/>
    <w:lvl w:ilvl="0" w:tplc="5CE2A2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3551B99"/>
    <w:multiLevelType w:val="hybridMultilevel"/>
    <w:tmpl w:val="FE5226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4C96945"/>
    <w:multiLevelType w:val="hybridMultilevel"/>
    <w:tmpl w:val="A74CC0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5EC18DA"/>
    <w:multiLevelType w:val="hybridMultilevel"/>
    <w:tmpl w:val="213A24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854751"/>
    <w:multiLevelType w:val="hybridMultilevel"/>
    <w:tmpl w:val="86B69D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2267A2D"/>
    <w:multiLevelType w:val="hybridMultilevel"/>
    <w:tmpl w:val="B0820E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3984C40"/>
    <w:multiLevelType w:val="hybridMultilevel"/>
    <w:tmpl w:val="60BECF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9C6E68"/>
    <w:multiLevelType w:val="hybridMultilevel"/>
    <w:tmpl w:val="985811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B750D7F"/>
    <w:multiLevelType w:val="hybridMultilevel"/>
    <w:tmpl w:val="F00E0A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18"/>
  </w:num>
  <w:num w:numId="3">
    <w:abstractNumId w:val="21"/>
  </w:num>
  <w:num w:numId="4">
    <w:abstractNumId w:val="20"/>
  </w:num>
  <w:num w:numId="5">
    <w:abstractNumId w:val="23"/>
  </w:num>
  <w:num w:numId="6">
    <w:abstractNumId w:val="9"/>
  </w:num>
  <w:num w:numId="7">
    <w:abstractNumId w:val="15"/>
  </w:num>
  <w:num w:numId="8">
    <w:abstractNumId w:val="11"/>
  </w:num>
  <w:num w:numId="9">
    <w:abstractNumId w:val="24"/>
  </w:num>
  <w:num w:numId="10">
    <w:abstractNumId w:val="17"/>
  </w:num>
  <w:num w:numId="11">
    <w:abstractNumId w:val="8"/>
  </w:num>
  <w:num w:numId="12">
    <w:abstractNumId w:val="0"/>
  </w:num>
  <w:num w:numId="13">
    <w:abstractNumId w:val="19"/>
  </w:num>
  <w:num w:numId="14">
    <w:abstractNumId w:val="2"/>
    <w:lvlOverride w:ilvl="0">
      <w:startOverride w:val="1"/>
    </w:lvlOverride>
  </w:num>
  <w:num w:numId="15">
    <w:abstractNumId w:val="3"/>
  </w:num>
  <w:num w:numId="16">
    <w:abstractNumId w:val="1"/>
    <w:lvlOverride w:ilvl="0">
      <w:startOverride w:val="1"/>
    </w:lvlOverride>
  </w:num>
  <w:num w:numId="17">
    <w:abstractNumId w:val="12"/>
  </w:num>
  <w:num w:numId="18">
    <w:abstractNumId w:val="5"/>
    <w:lvlOverride w:ilvl="0">
      <w:startOverride w:val="1"/>
    </w:lvlOverride>
  </w:num>
  <w:num w:numId="19">
    <w:abstractNumId w:val="10"/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>
      <w:startOverride w:val="1"/>
    </w:lvlOverride>
  </w:num>
  <w:num w:numId="22">
    <w:abstractNumId w:val="22"/>
  </w:num>
  <w:num w:numId="23">
    <w:abstractNumId w:val="16"/>
  </w:num>
  <w:num w:numId="24">
    <w:abstractNumId w:val="6"/>
    <w:lvlOverride w:ilvl="0">
      <w:startOverride w:val="1"/>
    </w:lvlOverride>
  </w:num>
  <w:num w:numId="25">
    <w:abstractNumId w:val="13"/>
  </w:num>
  <w:num w:numId="26">
    <w:abstractNumId w:val="7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AC3"/>
    <w:rsid w:val="000036C6"/>
    <w:rsid w:val="000068D2"/>
    <w:rsid w:val="00014D89"/>
    <w:rsid w:val="00030920"/>
    <w:rsid w:val="00050890"/>
    <w:rsid w:val="0007552F"/>
    <w:rsid w:val="000A0FD4"/>
    <w:rsid w:val="000A76D2"/>
    <w:rsid w:val="000D6D2F"/>
    <w:rsid w:val="000E5C4A"/>
    <w:rsid w:val="000F5303"/>
    <w:rsid w:val="00102D4A"/>
    <w:rsid w:val="001107C7"/>
    <w:rsid w:val="00113993"/>
    <w:rsid w:val="00140833"/>
    <w:rsid w:val="00143351"/>
    <w:rsid w:val="00197E0E"/>
    <w:rsid w:val="001B523D"/>
    <w:rsid w:val="001B72B9"/>
    <w:rsid w:val="001C57B7"/>
    <w:rsid w:val="001D5581"/>
    <w:rsid w:val="00211DE4"/>
    <w:rsid w:val="00237269"/>
    <w:rsid w:val="00243D78"/>
    <w:rsid w:val="002537F9"/>
    <w:rsid w:val="00292E20"/>
    <w:rsid w:val="002A709D"/>
    <w:rsid w:val="002C0F35"/>
    <w:rsid w:val="002F17BA"/>
    <w:rsid w:val="003216A7"/>
    <w:rsid w:val="00332FF5"/>
    <w:rsid w:val="00347463"/>
    <w:rsid w:val="00381801"/>
    <w:rsid w:val="00391A30"/>
    <w:rsid w:val="0039390A"/>
    <w:rsid w:val="003A3C8B"/>
    <w:rsid w:val="003B6BFA"/>
    <w:rsid w:val="00410AA9"/>
    <w:rsid w:val="00437EFD"/>
    <w:rsid w:val="00447538"/>
    <w:rsid w:val="0046650C"/>
    <w:rsid w:val="004E1E3C"/>
    <w:rsid w:val="004F17DB"/>
    <w:rsid w:val="004F223F"/>
    <w:rsid w:val="00501B9A"/>
    <w:rsid w:val="00510E3E"/>
    <w:rsid w:val="00515150"/>
    <w:rsid w:val="0052063C"/>
    <w:rsid w:val="00526959"/>
    <w:rsid w:val="005269C1"/>
    <w:rsid w:val="00535CFC"/>
    <w:rsid w:val="00542B87"/>
    <w:rsid w:val="00564548"/>
    <w:rsid w:val="00586BB5"/>
    <w:rsid w:val="005B7882"/>
    <w:rsid w:val="005C5C5E"/>
    <w:rsid w:val="005D7764"/>
    <w:rsid w:val="005F53B1"/>
    <w:rsid w:val="00606238"/>
    <w:rsid w:val="00614DA1"/>
    <w:rsid w:val="006459EC"/>
    <w:rsid w:val="00651B1D"/>
    <w:rsid w:val="00653450"/>
    <w:rsid w:val="0065556F"/>
    <w:rsid w:val="0067069C"/>
    <w:rsid w:val="006D0B53"/>
    <w:rsid w:val="006D2F1C"/>
    <w:rsid w:val="006F2242"/>
    <w:rsid w:val="00730968"/>
    <w:rsid w:val="00731151"/>
    <w:rsid w:val="00734E9D"/>
    <w:rsid w:val="007455F5"/>
    <w:rsid w:val="007953EA"/>
    <w:rsid w:val="007B1D1E"/>
    <w:rsid w:val="007B65BE"/>
    <w:rsid w:val="007B7572"/>
    <w:rsid w:val="007D13F1"/>
    <w:rsid w:val="007E0221"/>
    <w:rsid w:val="00801EEF"/>
    <w:rsid w:val="00817AC3"/>
    <w:rsid w:val="00840C72"/>
    <w:rsid w:val="0085006D"/>
    <w:rsid w:val="0085409A"/>
    <w:rsid w:val="00874E75"/>
    <w:rsid w:val="008805D5"/>
    <w:rsid w:val="00883F2A"/>
    <w:rsid w:val="00890BD4"/>
    <w:rsid w:val="0089764F"/>
    <w:rsid w:val="008A43AF"/>
    <w:rsid w:val="008A477D"/>
    <w:rsid w:val="008B64B8"/>
    <w:rsid w:val="008E799F"/>
    <w:rsid w:val="008F4E41"/>
    <w:rsid w:val="008F7BB8"/>
    <w:rsid w:val="009013DE"/>
    <w:rsid w:val="009044BD"/>
    <w:rsid w:val="00905B5B"/>
    <w:rsid w:val="00915D5C"/>
    <w:rsid w:val="00920CB7"/>
    <w:rsid w:val="009264F5"/>
    <w:rsid w:val="00933598"/>
    <w:rsid w:val="00941038"/>
    <w:rsid w:val="00945A64"/>
    <w:rsid w:val="00947F43"/>
    <w:rsid w:val="009755F8"/>
    <w:rsid w:val="009768C4"/>
    <w:rsid w:val="0098521E"/>
    <w:rsid w:val="009A30D2"/>
    <w:rsid w:val="009B58AA"/>
    <w:rsid w:val="009C0AB7"/>
    <w:rsid w:val="00A04E5C"/>
    <w:rsid w:val="00A32DA4"/>
    <w:rsid w:val="00A60E9C"/>
    <w:rsid w:val="00A63023"/>
    <w:rsid w:val="00A77B3B"/>
    <w:rsid w:val="00A9069E"/>
    <w:rsid w:val="00AA26E5"/>
    <w:rsid w:val="00AB41F3"/>
    <w:rsid w:val="00AC75DD"/>
    <w:rsid w:val="00AE07F9"/>
    <w:rsid w:val="00AE1F11"/>
    <w:rsid w:val="00AE3081"/>
    <w:rsid w:val="00AE6485"/>
    <w:rsid w:val="00B11C64"/>
    <w:rsid w:val="00B318FE"/>
    <w:rsid w:val="00B613F4"/>
    <w:rsid w:val="00B81FF6"/>
    <w:rsid w:val="00B953FD"/>
    <w:rsid w:val="00BE077B"/>
    <w:rsid w:val="00BF7DC1"/>
    <w:rsid w:val="00C10312"/>
    <w:rsid w:val="00C3611F"/>
    <w:rsid w:val="00C5187F"/>
    <w:rsid w:val="00C57A2A"/>
    <w:rsid w:val="00C64E5A"/>
    <w:rsid w:val="00C80007"/>
    <w:rsid w:val="00C84680"/>
    <w:rsid w:val="00C914D2"/>
    <w:rsid w:val="00C93402"/>
    <w:rsid w:val="00CD2DBF"/>
    <w:rsid w:val="00CD4607"/>
    <w:rsid w:val="00CE57D5"/>
    <w:rsid w:val="00D7290B"/>
    <w:rsid w:val="00D932A9"/>
    <w:rsid w:val="00DA18C1"/>
    <w:rsid w:val="00DB0EA7"/>
    <w:rsid w:val="00DD4135"/>
    <w:rsid w:val="00DE71C8"/>
    <w:rsid w:val="00E10D0B"/>
    <w:rsid w:val="00E21776"/>
    <w:rsid w:val="00E32DEA"/>
    <w:rsid w:val="00E3573A"/>
    <w:rsid w:val="00E50EAE"/>
    <w:rsid w:val="00E75B51"/>
    <w:rsid w:val="00E75CD1"/>
    <w:rsid w:val="00E76EC8"/>
    <w:rsid w:val="00EC4A5F"/>
    <w:rsid w:val="00EE7490"/>
    <w:rsid w:val="00F14604"/>
    <w:rsid w:val="00F84BB9"/>
    <w:rsid w:val="00FA2436"/>
    <w:rsid w:val="00FC1384"/>
    <w:rsid w:val="00FC3C2F"/>
    <w:rsid w:val="00FC3FD1"/>
    <w:rsid w:val="00FE367D"/>
    <w:rsid w:val="00FF3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FC3F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C3FD1"/>
  </w:style>
  <w:style w:type="paragraph" w:styleId="Stopka">
    <w:name w:val="footer"/>
    <w:basedOn w:val="Normalny"/>
    <w:link w:val="StopkaZnak"/>
    <w:uiPriority w:val="99"/>
    <w:semiHidden/>
    <w:unhideWhenUsed/>
    <w:rsid w:val="00FC3F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C3FD1"/>
  </w:style>
  <w:style w:type="character" w:styleId="Hipercze">
    <w:name w:val="Hyperlink"/>
    <w:basedOn w:val="Domylnaczcionkaakapitu"/>
    <w:uiPriority w:val="99"/>
    <w:unhideWhenUsed/>
    <w:rsid w:val="00FC3FD1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E57D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91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1A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FC3F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C3FD1"/>
  </w:style>
  <w:style w:type="paragraph" w:styleId="Stopka">
    <w:name w:val="footer"/>
    <w:basedOn w:val="Normalny"/>
    <w:link w:val="StopkaZnak"/>
    <w:uiPriority w:val="99"/>
    <w:semiHidden/>
    <w:unhideWhenUsed/>
    <w:rsid w:val="00FC3F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C3FD1"/>
  </w:style>
  <w:style w:type="character" w:styleId="Hipercze">
    <w:name w:val="Hyperlink"/>
    <w:basedOn w:val="Domylnaczcionkaakapitu"/>
    <w:uiPriority w:val="99"/>
    <w:unhideWhenUsed/>
    <w:rsid w:val="00FC3FD1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E57D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91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1A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318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Włodek</dc:creator>
  <cp:lastModifiedBy>Sylwia Marek</cp:lastModifiedBy>
  <cp:revision>33</cp:revision>
  <cp:lastPrinted>2022-01-28T11:12:00Z</cp:lastPrinted>
  <dcterms:created xsi:type="dcterms:W3CDTF">2021-02-04T11:07:00Z</dcterms:created>
  <dcterms:modified xsi:type="dcterms:W3CDTF">2024-06-04T11:23:00Z</dcterms:modified>
</cp:coreProperties>
</file>